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0E2C80" w14:textId="77777777" w:rsidR="004B0345" w:rsidRPr="00B859FB" w:rsidRDefault="004B0345" w:rsidP="00B859FB">
      <w:pPr>
        <w:rPr>
          <w:rFonts w:ascii="Calibri" w:hAnsi="Calibri" w:cs="Calibri"/>
          <w:b/>
          <w:bCs/>
          <w:sz w:val="16"/>
          <w:szCs w:val="16"/>
        </w:rPr>
      </w:pPr>
    </w:p>
    <w:p w14:paraId="5FCE1C2A" w14:textId="77777777" w:rsidR="004B0345" w:rsidRPr="00081078" w:rsidRDefault="00805912" w:rsidP="00805912">
      <w:pPr>
        <w:ind w:left="720"/>
        <w:rPr>
          <w:rFonts w:ascii="Calibri" w:hAnsi="Calibri" w:cs="Calibri"/>
          <w:b/>
          <w:bCs/>
          <w:sz w:val="16"/>
          <w:szCs w:val="16"/>
        </w:rPr>
      </w:pPr>
      <w:r w:rsidRPr="00081078">
        <w:rPr>
          <w:rFonts w:ascii="Calibri" w:hAnsi="Calibri" w:cs="Calibri"/>
          <w:b/>
          <w:bCs/>
          <w:sz w:val="22"/>
          <w:szCs w:val="22"/>
        </w:rPr>
        <w:t xml:space="preserve">                                           </w:t>
      </w:r>
      <w:r w:rsidR="00081078">
        <w:rPr>
          <w:rFonts w:ascii="Calibri" w:hAnsi="Calibri" w:cs="Calibri"/>
          <w:b/>
          <w:bCs/>
          <w:sz w:val="22"/>
          <w:szCs w:val="22"/>
        </w:rPr>
        <w:t xml:space="preserve">                </w:t>
      </w:r>
      <w:r w:rsidRPr="00081078">
        <w:rPr>
          <w:rFonts w:ascii="Calibri" w:hAnsi="Calibri" w:cs="Calibri"/>
          <w:b/>
          <w:bCs/>
          <w:sz w:val="22"/>
          <w:szCs w:val="22"/>
        </w:rPr>
        <w:t xml:space="preserve">       </w:t>
      </w:r>
      <w:r w:rsidR="004B0345" w:rsidRPr="00081078">
        <w:rPr>
          <w:rFonts w:ascii="Calibri" w:hAnsi="Calibri" w:cs="Calibri"/>
          <w:b/>
          <w:bCs/>
          <w:sz w:val="22"/>
          <w:szCs w:val="22"/>
        </w:rPr>
        <w:t xml:space="preserve">FORMULARZ </w:t>
      </w:r>
    </w:p>
    <w:p w14:paraId="011B6628" w14:textId="77777777" w:rsidR="004B0345" w:rsidRPr="00081078" w:rsidRDefault="00805912" w:rsidP="00805912">
      <w:pPr>
        <w:ind w:left="720"/>
        <w:rPr>
          <w:rFonts w:ascii="Calibri" w:hAnsi="Calibri" w:cs="Calibri"/>
          <w:b/>
          <w:bCs/>
          <w:sz w:val="22"/>
          <w:szCs w:val="22"/>
        </w:rPr>
      </w:pPr>
      <w:r w:rsidRPr="00081078">
        <w:rPr>
          <w:rFonts w:ascii="Calibri" w:hAnsi="Calibri" w:cs="Calibri"/>
          <w:b/>
          <w:bCs/>
          <w:sz w:val="22"/>
          <w:szCs w:val="22"/>
        </w:rPr>
        <w:t xml:space="preserve">            </w:t>
      </w:r>
      <w:r w:rsidR="00081078">
        <w:rPr>
          <w:rFonts w:ascii="Calibri" w:hAnsi="Calibri" w:cs="Calibri"/>
          <w:b/>
          <w:bCs/>
          <w:sz w:val="22"/>
          <w:szCs w:val="22"/>
        </w:rPr>
        <w:t xml:space="preserve">                 </w:t>
      </w:r>
      <w:r w:rsidRPr="00081078">
        <w:rPr>
          <w:rFonts w:ascii="Calibri" w:hAnsi="Calibri" w:cs="Calibri"/>
          <w:b/>
          <w:bCs/>
          <w:sz w:val="22"/>
          <w:szCs w:val="22"/>
        </w:rPr>
        <w:t xml:space="preserve">      </w:t>
      </w:r>
      <w:r w:rsidR="00027420" w:rsidRPr="00081078">
        <w:rPr>
          <w:rFonts w:ascii="Calibri" w:hAnsi="Calibri" w:cs="Calibri"/>
          <w:b/>
          <w:bCs/>
          <w:sz w:val="22"/>
          <w:szCs w:val="22"/>
        </w:rPr>
        <w:t>PROPOZYCJI CENOWEJ WYKONANIA</w:t>
      </w:r>
      <w:r w:rsidR="004B0345" w:rsidRPr="00081078">
        <w:rPr>
          <w:rFonts w:ascii="Calibri" w:hAnsi="Calibri" w:cs="Calibri"/>
          <w:b/>
          <w:bCs/>
          <w:sz w:val="22"/>
          <w:szCs w:val="22"/>
        </w:rPr>
        <w:t xml:space="preserve"> ZADANIA :</w:t>
      </w:r>
    </w:p>
    <w:p w14:paraId="132AB96B" w14:textId="77777777" w:rsidR="004B0345" w:rsidRPr="00457A79" w:rsidRDefault="004B0345">
      <w:pPr>
        <w:ind w:left="720"/>
        <w:jc w:val="center"/>
        <w:rPr>
          <w:rFonts w:ascii="Calibri" w:hAnsi="Calibri" w:cs="Calibri"/>
          <w:b/>
          <w:bCs/>
          <w:sz w:val="6"/>
          <w:szCs w:val="6"/>
        </w:rPr>
      </w:pPr>
    </w:p>
    <w:p w14:paraId="60D23FB1" w14:textId="4F189050" w:rsidR="00AF2A45" w:rsidRPr="00803637" w:rsidRDefault="002636E4" w:rsidP="00AF2A45">
      <w:pPr>
        <w:spacing w:line="360" w:lineRule="auto"/>
        <w:ind w:left="72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                 </w:t>
      </w:r>
      <w:r w:rsidR="0020649E">
        <w:rPr>
          <w:rFonts w:ascii="Calibri" w:hAnsi="Calibri" w:cs="Calibri"/>
          <w:b/>
          <w:bCs/>
          <w:sz w:val="22"/>
          <w:szCs w:val="22"/>
        </w:rPr>
        <w:t xml:space="preserve">         </w:t>
      </w:r>
      <w:r w:rsidR="00771BE3">
        <w:rPr>
          <w:rFonts w:ascii="Calibri" w:hAnsi="Calibri" w:cs="Calibri"/>
          <w:b/>
          <w:bCs/>
          <w:sz w:val="22"/>
          <w:szCs w:val="22"/>
        </w:rPr>
        <w:t xml:space="preserve">      </w:t>
      </w:r>
      <w:r w:rsidR="00AF2A45" w:rsidRPr="00EC3C53">
        <w:rPr>
          <w:rFonts w:ascii="Calibri" w:hAnsi="Calibri" w:cs="Calibri"/>
          <w:b/>
          <w:sz w:val="22"/>
          <w:szCs w:val="22"/>
        </w:rPr>
        <w:t>Budowa wiaty na boisku sportowym w Rożnowie</w:t>
      </w:r>
    </w:p>
    <w:p w14:paraId="6917E9C7" w14:textId="7CE248D5" w:rsidR="004B0345" w:rsidRPr="00081078" w:rsidRDefault="004B0345" w:rsidP="008057DB">
      <w:pPr>
        <w:rPr>
          <w:rFonts w:ascii="Calibri" w:hAnsi="Calibri" w:cs="Calibri"/>
          <w:b/>
          <w:bCs/>
          <w:sz w:val="22"/>
          <w:szCs w:val="22"/>
        </w:rPr>
      </w:pPr>
    </w:p>
    <w:p w14:paraId="55706D91" w14:textId="77777777" w:rsidR="004B0345" w:rsidRPr="00081078" w:rsidRDefault="00805912" w:rsidP="00805912">
      <w:pPr>
        <w:ind w:left="720"/>
        <w:rPr>
          <w:rFonts w:ascii="Calibri" w:hAnsi="Calibri" w:cs="Calibri"/>
          <w:sz w:val="16"/>
          <w:szCs w:val="16"/>
        </w:rPr>
      </w:pPr>
      <w:r w:rsidRPr="00081078">
        <w:rPr>
          <w:rFonts w:ascii="Calibri" w:hAnsi="Calibri" w:cs="Calibri"/>
          <w:sz w:val="16"/>
          <w:szCs w:val="16"/>
        </w:rPr>
        <w:t xml:space="preserve">                                                                   </w:t>
      </w:r>
      <w:r w:rsidR="00081078">
        <w:rPr>
          <w:rFonts w:ascii="Calibri" w:hAnsi="Calibri" w:cs="Calibri"/>
          <w:sz w:val="16"/>
          <w:szCs w:val="16"/>
        </w:rPr>
        <w:t xml:space="preserve">    </w:t>
      </w:r>
      <w:r w:rsidRPr="00081078">
        <w:rPr>
          <w:rFonts w:ascii="Calibri" w:hAnsi="Calibri" w:cs="Calibri"/>
          <w:sz w:val="16"/>
          <w:szCs w:val="16"/>
        </w:rPr>
        <w:t xml:space="preserve"> </w:t>
      </w:r>
      <w:r w:rsidR="00587DEF" w:rsidRPr="00081078">
        <w:rPr>
          <w:rFonts w:ascii="Calibri" w:hAnsi="Calibri" w:cs="Calibri"/>
          <w:sz w:val="16"/>
          <w:szCs w:val="16"/>
        </w:rPr>
        <w:t>/nazwa zadania/</w:t>
      </w:r>
      <w:r w:rsidR="008408E2">
        <w:rPr>
          <w:rFonts w:ascii="Calibri" w:hAnsi="Calibri" w:cs="Calibri"/>
          <w:sz w:val="16"/>
          <w:szCs w:val="16"/>
        </w:rPr>
        <w:t>przedmiot zamówienia/</w:t>
      </w:r>
    </w:p>
    <w:p w14:paraId="552835FB" w14:textId="77777777" w:rsidR="00587DEF" w:rsidRPr="00081078" w:rsidRDefault="00587DEF">
      <w:pPr>
        <w:ind w:left="720"/>
        <w:rPr>
          <w:rFonts w:ascii="Calibri" w:hAnsi="Calibri" w:cs="Calibri"/>
          <w:sz w:val="10"/>
          <w:szCs w:val="10"/>
        </w:rPr>
      </w:pPr>
    </w:p>
    <w:p w14:paraId="02ABC404" w14:textId="77777777" w:rsidR="004B0345" w:rsidRPr="00081078" w:rsidRDefault="00805912" w:rsidP="003A09F3">
      <w:pPr>
        <w:rPr>
          <w:rFonts w:ascii="Calibri" w:hAnsi="Calibri" w:cs="Calibri"/>
          <w:sz w:val="22"/>
          <w:szCs w:val="22"/>
        </w:rPr>
      </w:pPr>
      <w:r w:rsidRPr="00081078">
        <w:rPr>
          <w:rFonts w:ascii="Calibri" w:hAnsi="Calibri" w:cs="Calibri"/>
          <w:sz w:val="22"/>
          <w:szCs w:val="22"/>
        </w:rPr>
        <w:t xml:space="preserve">I. </w:t>
      </w:r>
      <w:r w:rsidR="006630CA" w:rsidRPr="00081078">
        <w:rPr>
          <w:rFonts w:ascii="Calibri" w:hAnsi="Calibri" w:cs="Calibri"/>
          <w:sz w:val="22"/>
          <w:szCs w:val="22"/>
        </w:rPr>
        <w:t xml:space="preserve"> </w:t>
      </w:r>
      <w:r w:rsidRPr="00081078">
        <w:rPr>
          <w:rFonts w:ascii="Calibri" w:hAnsi="Calibri" w:cs="Calibri"/>
          <w:sz w:val="22"/>
          <w:szCs w:val="22"/>
        </w:rPr>
        <w:t>Nazwa i adres Wykonawcy</w:t>
      </w:r>
    </w:p>
    <w:p w14:paraId="128B7B2A" w14:textId="77777777" w:rsidR="004B0345" w:rsidRPr="00081078" w:rsidRDefault="004B0345">
      <w:pPr>
        <w:ind w:left="720"/>
        <w:rPr>
          <w:rFonts w:ascii="Calibri" w:hAnsi="Calibri" w:cs="Calibri"/>
          <w:sz w:val="16"/>
          <w:szCs w:val="16"/>
        </w:rPr>
      </w:pPr>
    </w:p>
    <w:p w14:paraId="0C00A619" w14:textId="77777777" w:rsidR="00953B58" w:rsidRPr="00081078" w:rsidRDefault="00953B58" w:rsidP="00953B58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</w:t>
      </w:r>
      <w:r w:rsidRPr="00081078">
        <w:rPr>
          <w:rFonts w:ascii="Calibri" w:hAnsi="Calibri" w:cs="Calibri"/>
          <w:sz w:val="22"/>
          <w:szCs w:val="22"/>
        </w:rPr>
        <w:t>Nazwa: ...................................................................................................................</w:t>
      </w:r>
      <w:r>
        <w:rPr>
          <w:rFonts w:ascii="Calibri" w:hAnsi="Calibri" w:cs="Calibri"/>
          <w:sz w:val="22"/>
          <w:szCs w:val="22"/>
        </w:rPr>
        <w:t>........</w:t>
      </w:r>
      <w:r w:rsidRPr="00081078">
        <w:rPr>
          <w:rFonts w:ascii="Calibri" w:hAnsi="Calibri" w:cs="Calibri"/>
          <w:sz w:val="22"/>
          <w:szCs w:val="22"/>
        </w:rPr>
        <w:t>...............</w:t>
      </w:r>
    </w:p>
    <w:p w14:paraId="0FF0BB2B" w14:textId="77777777" w:rsidR="00953B58" w:rsidRPr="00081078" w:rsidRDefault="00953B58" w:rsidP="00953B58">
      <w:pPr>
        <w:spacing w:line="360" w:lineRule="auto"/>
        <w:rPr>
          <w:rFonts w:ascii="Calibri" w:hAnsi="Calibri" w:cs="Calibri"/>
          <w:sz w:val="22"/>
          <w:szCs w:val="22"/>
        </w:rPr>
      </w:pPr>
      <w:r w:rsidRPr="00081078">
        <w:rPr>
          <w:rFonts w:ascii="Calibri" w:hAnsi="Calibri" w:cs="Calibri"/>
          <w:sz w:val="22"/>
          <w:szCs w:val="22"/>
        </w:rPr>
        <w:t xml:space="preserve">     Adres: .......................................................................................................................</w:t>
      </w:r>
      <w:r>
        <w:rPr>
          <w:rFonts w:ascii="Calibri" w:hAnsi="Calibri" w:cs="Calibri"/>
          <w:sz w:val="22"/>
          <w:szCs w:val="22"/>
        </w:rPr>
        <w:t>........</w:t>
      </w:r>
      <w:r w:rsidRPr="00081078">
        <w:rPr>
          <w:rFonts w:ascii="Calibri" w:hAnsi="Calibri" w:cs="Calibri"/>
          <w:sz w:val="22"/>
          <w:szCs w:val="22"/>
        </w:rPr>
        <w:t>.............</w:t>
      </w:r>
    </w:p>
    <w:p w14:paraId="214908EF" w14:textId="77777777" w:rsidR="00953B58" w:rsidRPr="00081078" w:rsidRDefault="00953B58" w:rsidP="00953B58">
      <w:pPr>
        <w:spacing w:line="360" w:lineRule="auto"/>
        <w:rPr>
          <w:rFonts w:ascii="Calibri" w:hAnsi="Calibri" w:cs="Calibri"/>
          <w:sz w:val="22"/>
          <w:szCs w:val="22"/>
        </w:rPr>
      </w:pPr>
      <w:r w:rsidRPr="00081078">
        <w:rPr>
          <w:rFonts w:ascii="Calibri" w:hAnsi="Calibri" w:cs="Calibri"/>
          <w:sz w:val="22"/>
          <w:szCs w:val="22"/>
        </w:rPr>
        <w:t xml:space="preserve">     NIP: .............................................</w:t>
      </w:r>
      <w:r>
        <w:rPr>
          <w:rFonts w:ascii="Calibri" w:hAnsi="Calibri" w:cs="Calibri"/>
          <w:sz w:val="22"/>
          <w:szCs w:val="22"/>
        </w:rPr>
        <w:t>.</w:t>
      </w:r>
      <w:r w:rsidRPr="00081078">
        <w:rPr>
          <w:rFonts w:ascii="Calibri" w:hAnsi="Calibri" w:cs="Calibri"/>
          <w:sz w:val="22"/>
          <w:szCs w:val="22"/>
        </w:rPr>
        <w:t>.............</w:t>
      </w:r>
      <w:r>
        <w:rPr>
          <w:rFonts w:ascii="Calibri" w:hAnsi="Calibri" w:cs="Calibri"/>
          <w:sz w:val="22"/>
          <w:szCs w:val="22"/>
        </w:rPr>
        <w:t xml:space="preserve"> REGON: …………………….………………………………..………….</w:t>
      </w:r>
    </w:p>
    <w:p w14:paraId="09E88807" w14:textId="77777777" w:rsidR="006630CA" w:rsidRPr="00081078" w:rsidRDefault="00953B58" w:rsidP="008057DB">
      <w:pPr>
        <w:spacing w:line="360" w:lineRule="auto"/>
        <w:rPr>
          <w:rFonts w:ascii="Calibri" w:hAnsi="Calibri" w:cs="Calibri"/>
          <w:sz w:val="22"/>
          <w:szCs w:val="22"/>
        </w:rPr>
      </w:pPr>
      <w:r w:rsidRPr="00081078">
        <w:rPr>
          <w:rFonts w:ascii="Calibri" w:hAnsi="Calibri" w:cs="Calibri"/>
          <w:sz w:val="22"/>
          <w:szCs w:val="22"/>
        </w:rPr>
        <w:t xml:space="preserve">     </w:t>
      </w:r>
      <w:r>
        <w:rPr>
          <w:rFonts w:ascii="Calibri" w:hAnsi="Calibri" w:cs="Calibri"/>
          <w:sz w:val="22"/>
          <w:szCs w:val="22"/>
        </w:rPr>
        <w:t>Adres e-mail:</w:t>
      </w:r>
      <w:r w:rsidRPr="00081078">
        <w:rPr>
          <w:rFonts w:ascii="Calibri" w:hAnsi="Calibri" w:cs="Calibri"/>
          <w:sz w:val="22"/>
          <w:szCs w:val="22"/>
        </w:rPr>
        <w:t xml:space="preserve"> ................................................................................................................................</w:t>
      </w:r>
      <w:r w:rsidRPr="00081078">
        <w:rPr>
          <w:rFonts w:ascii="Calibri" w:hAnsi="Calibri" w:cs="Calibri"/>
          <w:sz w:val="22"/>
          <w:szCs w:val="22"/>
        </w:rPr>
        <w:br/>
        <w:t xml:space="preserve">     Nazwa i adres Banku w którym prowadzony jest rachunek bankowy:       </w:t>
      </w:r>
      <w:r w:rsidRPr="00081078">
        <w:rPr>
          <w:rFonts w:ascii="Calibri" w:hAnsi="Calibri" w:cs="Calibri"/>
          <w:sz w:val="22"/>
          <w:szCs w:val="22"/>
        </w:rPr>
        <w:br/>
        <w:t xml:space="preserve">     ...................................................................................................................................</w:t>
      </w:r>
      <w:r>
        <w:rPr>
          <w:rFonts w:ascii="Calibri" w:hAnsi="Calibri" w:cs="Calibri"/>
          <w:sz w:val="22"/>
          <w:szCs w:val="22"/>
        </w:rPr>
        <w:t>......</w:t>
      </w:r>
      <w:r w:rsidRPr="00081078">
        <w:rPr>
          <w:rFonts w:ascii="Calibri" w:hAnsi="Calibri" w:cs="Calibri"/>
          <w:sz w:val="22"/>
          <w:szCs w:val="22"/>
        </w:rPr>
        <w:t>...</w:t>
      </w:r>
      <w:r>
        <w:rPr>
          <w:rFonts w:ascii="Calibri" w:hAnsi="Calibri" w:cs="Calibri"/>
          <w:sz w:val="22"/>
          <w:szCs w:val="22"/>
        </w:rPr>
        <w:t>.</w:t>
      </w:r>
      <w:r w:rsidRPr="00081078">
        <w:rPr>
          <w:rFonts w:ascii="Calibri" w:hAnsi="Calibri" w:cs="Calibri"/>
          <w:sz w:val="22"/>
          <w:szCs w:val="22"/>
        </w:rPr>
        <w:t>.........</w:t>
      </w:r>
      <w:r w:rsidRPr="00081078">
        <w:rPr>
          <w:rFonts w:ascii="Calibri" w:hAnsi="Calibri" w:cs="Calibri"/>
          <w:sz w:val="22"/>
          <w:szCs w:val="22"/>
        </w:rPr>
        <w:br/>
        <w:t xml:space="preserve">     Nr rachunku bankowego: ..............................................................................................</w:t>
      </w:r>
      <w:r>
        <w:rPr>
          <w:rFonts w:ascii="Calibri" w:hAnsi="Calibri" w:cs="Calibri"/>
          <w:sz w:val="22"/>
          <w:szCs w:val="22"/>
        </w:rPr>
        <w:t>.......</w:t>
      </w:r>
      <w:r w:rsidRPr="00081078">
        <w:rPr>
          <w:rFonts w:ascii="Calibri" w:hAnsi="Calibri" w:cs="Calibri"/>
          <w:sz w:val="22"/>
          <w:szCs w:val="22"/>
        </w:rPr>
        <w:t>.......</w:t>
      </w:r>
    </w:p>
    <w:p w14:paraId="38B727CB" w14:textId="77777777" w:rsidR="004B0345" w:rsidRPr="00081078" w:rsidRDefault="008F600D" w:rsidP="008057DB">
      <w:pPr>
        <w:spacing w:line="360" w:lineRule="auto"/>
        <w:rPr>
          <w:rFonts w:ascii="Calibri" w:hAnsi="Calibri" w:cs="Calibri"/>
          <w:sz w:val="22"/>
          <w:szCs w:val="22"/>
        </w:rPr>
      </w:pPr>
      <w:r w:rsidRPr="00081078">
        <w:rPr>
          <w:rFonts w:ascii="Calibri" w:hAnsi="Calibri" w:cs="Calibri"/>
          <w:sz w:val="22"/>
          <w:szCs w:val="22"/>
        </w:rPr>
        <w:t xml:space="preserve">II. </w:t>
      </w:r>
      <w:r w:rsidR="00B57053" w:rsidRPr="00081078">
        <w:rPr>
          <w:rFonts w:ascii="Calibri" w:hAnsi="Calibri" w:cs="Calibri"/>
          <w:sz w:val="22"/>
          <w:szCs w:val="22"/>
        </w:rPr>
        <w:t xml:space="preserve">  </w:t>
      </w:r>
      <w:r w:rsidR="004B0345" w:rsidRPr="00081078">
        <w:rPr>
          <w:rFonts w:ascii="Calibri" w:hAnsi="Calibri" w:cs="Calibri"/>
          <w:sz w:val="22"/>
          <w:szCs w:val="22"/>
        </w:rPr>
        <w:t>Oferuję wykonanie przedmiotu zamówienia za</w:t>
      </w:r>
      <w:r w:rsidR="00D31BB8" w:rsidRPr="00081078">
        <w:rPr>
          <w:rStyle w:val="Odwoanieprzypisudolnego"/>
          <w:rFonts w:ascii="Calibri" w:hAnsi="Calibri" w:cs="Calibri"/>
          <w:sz w:val="22"/>
          <w:szCs w:val="22"/>
        </w:rPr>
        <w:footnoteReference w:id="1"/>
      </w:r>
      <w:r w:rsidR="004B0345" w:rsidRPr="00081078">
        <w:rPr>
          <w:rFonts w:ascii="Calibri" w:hAnsi="Calibri" w:cs="Calibri"/>
          <w:sz w:val="22"/>
          <w:szCs w:val="22"/>
        </w:rPr>
        <w:t>:</w:t>
      </w:r>
      <w:r w:rsidR="00805912" w:rsidRPr="00081078">
        <w:rPr>
          <w:rFonts w:ascii="Calibri" w:hAnsi="Calibri" w:cs="Calibri"/>
          <w:sz w:val="22"/>
          <w:szCs w:val="22"/>
        </w:rPr>
        <w:t xml:space="preserve"> </w:t>
      </w:r>
    </w:p>
    <w:p w14:paraId="657E79E0" w14:textId="77777777" w:rsidR="004B0345" w:rsidRPr="00081078" w:rsidRDefault="00805912" w:rsidP="00805912">
      <w:pPr>
        <w:spacing w:line="360" w:lineRule="auto"/>
        <w:rPr>
          <w:rFonts w:ascii="Calibri" w:hAnsi="Calibri" w:cs="Calibri"/>
          <w:sz w:val="22"/>
          <w:szCs w:val="22"/>
        </w:rPr>
      </w:pPr>
      <w:r w:rsidRPr="00081078">
        <w:rPr>
          <w:rFonts w:ascii="Calibri" w:hAnsi="Calibri" w:cs="Calibri"/>
          <w:sz w:val="22"/>
          <w:szCs w:val="22"/>
        </w:rPr>
        <w:t xml:space="preserve">      </w:t>
      </w:r>
      <w:r w:rsidR="00B57053" w:rsidRPr="00081078">
        <w:rPr>
          <w:rFonts w:ascii="Calibri" w:hAnsi="Calibri" w:cs="Calibri"/>
          <w:sz w:val="22"/>
          <w:szCs w:val="22"/>
        </w:rPr>
        <w:t xml:space="preserve"> </w:t>
      </w:r>
      <w:r w:rsidR="004B0345" w:rsidRPr="00081078">
        <w:rPr>
          <w:rFonts w:ascii="Calibri" w:hAnsi="Calibri" w:cs="Calibri"/>
          <w:sz w:val="22"/>
          <w:szCs w:val="22"/>
        </w:rPr>
        <w:t>cenę netto: .........................................................zł</w:t>
      </w:r>
    </w:p>
    <w:p w14:paraId="40166C21" w14:textId="77777777" w:rsidR="004B0345" w:rsidRPr="00081078" w:rsidRDefault="00805912" w:rsidP="00805912">
      <w:pPr>
        <w:spacing w:line="360" w:lineRule="auto"/>
        <w:rPr>
          <w:rFonts w:ascii="Calibri" w:hAnsi="Calibri" w:cs="Calibri"/>
          <w:sz w:val="22"/>
          <w:szCs w:val="22"/>
        </w:rPr>
      </w:pPr>
      <w:r w:rsidRPr="00081078">
        <w:rPr>
          <w:rFonts w:ascii="Calibri" w:hAnsi="Calibri" w:cs="Calibri"/>
          <w:sz w:val="22"/>
          <w:szCs w:val="22"/>
        </w:rPr>
        <w:t xml:space="preserve">      </w:t>
      </w:r>
      <w:r w:rsidR="00B57053" w:rsidRPr="00081078">
        <w:rPr>
          <w:rFonts w:ascii="Calibri" w:hAnsi="Calibri" w:cs="Calibri"/>
          <w:sz w:val="22"/>
          <w:szCs w:val="22"/>
        </w:rPr>
        <w:t xml:space="preserve"> </w:t>
      </w:r>
      <w:r w:rsidR="004B0345" w:rsidRPr="00081078">
        <w:rPr>
          <w:rFonts w:ascii="Calibri" w:hAnsi="Calibri" w:cs="Calibri"/>
          <w:sz w:val="22"/>
          <w:szCs w:val="22"/>
        </w:rPr>
        <w:t>podatek VAT: .....................................................zł</w:t>
      </w:r>
    </w:p>
    <w:p w14:paraId="373EFB17" w14:textId="77777777" w:rsidR="004B0345" w:rsidRPr="00081078" w:rsidRDefault="00805912" w:rsidP="00805912">
      <w:pPr>
        <w:spacing w:line="360" w:lineRule="auto"/>
        <w:rPr>
          <w:rFonts w:ascii="Calibri" w:hAnsi="Calibri" w:cs="Calibri"/>
          <w:sz w:val="22"/>
          <w:szCs w:val="22"/>
        </w:rPr>
      </w:pPr>
      <w:r w:rsidRPr="00081078">
        <w:rPr>
          <w:rFonts w:ascii="Calibri" w:hAnsi="Calibri" w:cs="Calibri"/>
          <w:sz w:val="22"/>
          <w:szCs w:val="22"/>
        </w:rPr>
        <w:t xml:space="preserve">      </w:t>
      </w:r>
      <w:r w:rsidR="00B57053" w:rsidRPr="00081078">
        <w:rPr>
          <w:rFonts w:ascii="Calibri" w:hAnsi="Calibri" w:cs="Calibri"/>
          <w:sz w:val="22"/>
          <w:szCs w:val="22"/>
        </w:rPr>
        <w:t xml:space="preserve"> </w:t>
      </w:r>
      <w:r w:rsidR="004B0345" w:rsidRPr="00081078">
        <w:rPr>
          <w:rFonts w:ascii="Calibri" w:hAnsi="Calibri" w:cs="Calibri"/>
          <w:sz w:val="22"/>
          <w:szCs w:val="22"/>
        </w:rPr>
        <w:t>cenę brutto: ........................................................zł</w:t>
      </w:r>
    </w:p>
    <w:p w14:paraId="063377AD" w14:textId="77777777" w:rsidR="00B57053" w:rsidRPr="00081078" w:rsidRDefault="00805912" w:rsidP="00B57053">
      <w:pPr>
        <w:spacing w:line="360" w:lineRule="auto"/>
        <w:rPr>
          <w:rFonts w:ascii="Calibri" w:hAnsi="Calibri" w:cs="Calibri"/>
          <w:sz w:val="22"/>
          <w:szCs w:val="22"/>
        </w:rPr>
      </w:pPr>
      <w:r w:rsidRPr="00081078">
        <w:rPr>
          <w:rFonts w:ascii="Calibri" w:hAnsi="Calibri" w:cs="Calibri"/>
          <w:sz w:val="22"/>
          <w:szCs w:val="22"/>
        </w:rPr>
        <w:t xml:space="preserve">     </w:t>
      </w:r>
      <w:r w:rsidR="00B57053" w:rsidRPr="00081078">
        <w:rPr>
          <w:rFonts w:ascii="Calibri" w:hAnsi="Calibri" w:cs="Calibri"/>
          <w:sz w:val="22"/>
          <w:szCs w:val="22"/>
        </w:rPr>
        <w:t xml:space="preserve"> </w:t>
      </w:r>
      <w:r w:rsidRPr="00081078">
        <w:rPr>
          <w:rFonts w:ascii="Calibri" w:hAnsi="Calibri" w:cs="Calibri"/>
          <w:sz w:val="22"/>
          <w:szCs w:val="22"/>
        </w:rPr>
        <w:t xml:space="preserve"> </w:t>
      </w:r>
      <w:r w:rsidR="004B0345" w:rsidRPr="00081078">
        <w:rPr>
          <w:rFonts w:ascii="Calibri" w:hAnsi="Calibri" w:cs="Calibri"/>
          <w:sz w:val="22"/>
          <w:szCs w:val="22"/>
        </w:rPr>
        <w:t>słownie brutto: ..................................................................................................</w:t>
      </w:r>
      <w:r w:rsidR="00B57053" w:rsidRPr="00081078">
        <w:rPr>
          <w:rFonts w:ascii="Calibri" w:hAnsi="Calibri" w:cs="Calibri"/>
          <w:sz w:val="22"/>
          <w:szCs w:val="22"/>
        </w:rPr>
        <w:t>.</w:t>
      </w:r>
      <w:r w:rsidR="004B0345" w:rsidRPr="00081078">
        <w:rPr>
          <w:rFonts w:ascii="Calibri" w:hAnsi="Calibri" w:cs="Calibri"/>
          <w:sz w:val="22"/>
          <w:szCs w:val="22"/>
        </w:rPr>
        <w:t>...</w:t>
      </w:r>
      <w:r w:rsidRPr="00081078">
        <w:rPr>
          <w:rFonts w:ascii="Calibri" w:hAnsi="Calibri" w:cs="Calibri"/>
          <w:sz w:val="22"/>
          <w:szCs w:val="22"/>
        </w:rPr>
        <w:t>.....</w:t>
      </w:r>
      <w:r w:rsidR="00B57053" w:rsidRPr="00081078">
        <w:rPr>
          <w:rFonts w:ascii="Calibri" w:hAnsi="Calibri" w:cs="Calibri"/>
          <w:sz w:val="22"/>
          <w:szCs w:val="22"/>
        </w:rPr>
        <w:t>.........</w:t>
      </w:r>
    </w:p>
    <w:p w14:paraId="7F82E4E9" w14:textId="77777777" w:rsidR="00B859FB" w:rsidRDefault="00B57053" w:rsidP="000E3764">
      <w:pPr>
        <w:rPr>
          <w:rFonts w:ascii="Calibri" w:hAnsi="Calibri" w:cs="Calibri"/>
          <w:sz w:val="22"/>
          <w:szCs w:val="22"/>
        </w:rPr>
      </w:pPr>
      <w:r w:rsidRPr="00081078">
        <w:rPr>
          <w:rFonts w:ascii="Calibri" w:hAnsi="Calibri" w:cs="Calibri"/>
          <w:sz w:val="22"/>
          <w:szCs w:val="22"/>
        </w:rPr>
        <w:t xml:space="preserve">       ...............................................................................................................................................</w:t>
      </w:r>
      <w:r w:rsidR="00B859FB">
        <w:rPr>
          <w:rFonts w:ascii="Calibri" w:hAnsi="Calibri" w:cs="Calibri"/>
          <w:sz w:val="22"/>
          <w:szCs w:val="22"/>
        </w:rPr>
        <w:br/>
      </w:r>
    </w:p>
    <w:p w14:paraId="5B94C045" w14:textId="77777777" w:rsidR="00B859FB" w:rsidRPr="00492297" w:rsidRDefault="00B859FB" w:rsidP="00B859FB">
      <w:pPr>
        <w:pStyle w:val="normaltableau"/>
        <w:spacing w:before="0" w:after="0"/>
        <w:rPr>
          <w:rFonts w:ascii="Calibri" w:hAnsi="Calibri" w:cs="Calibri"/>
          <w:color w:val="000000"/>
          <w:szCs w:val="22"/>
          <w:lang w:val="pl-PL"/>
        </w:rPr>
      </w:pPr>
      <w:r>
        <w:rPr>
          <w:rFonts w:ascii="Calibri" w:hAnsi="Calibri" w:cs="Calibri"/>
          <w:bCs/>
          <w:szCs w:val="22"/>
          <w:lang w:val="pl-PL"/>
        </w:rPr>
        <w:t xml:space="preserve">III. </w:t>
      </w:r>
      <w:r w:rsidRPr="00492297">
        <w:rPr>
          <w:rFonts w:ascii="Calibri" w:hAnsi="Calibri" w:cs="Calibri"/>
          <w:bCs/>
          <w:szCs w:val="22"/>
          <w:lang w:val="pl-PL"/>
        </w:rPr>
        <w:t>Gwarancja:</w:t>
      </w:r>
      <w:r w:rsidRPr="00492297">
        <w:rPr>
          <w:rFonts w:ascii="Calibri" w:hAnsi="Calibri" w:cs="Calibri"/>
          <w:szCs w:val="22"/>
          <w:lang w:val="pl-PL"/>
        </w:rPr>
        <w:t xml:space="preserve"> </w:t>
      </w:r>
      <w:r>
        <w:rPr>
          <w:rFonts w:ascii="Calibri" w:hAnsi="Calibri" w:cs="Calibri"/>
          <w:szCs w:val="22"/>
          <w:lang w:val="pl-PL"/>
        </w:rPr>
        <w:t>U</w:t>
      </w:r>
      <w:r w:rsidRPr="00492297">
        <w:rPr>
          <w:rFonts w:ascii="Calibri" w:hAnsi="Calibri" w:cs="Calibri"/>
          <w:szCs w:val="22"/>
          <w:lang w:val="pl-PL"/>
        </w:rPr>
        <w:t xml:space="preserve">dzielam </w:t>
      </w:r>
      <w:r w:rsidRPr="00492297">
        <w:rPr>
          <w:rFonts w:ascii="Calibri" w:hAnsi="Calibri" w:cs="Calibri"/>
          <w:b/>
          <w:szCs w:val="22"/>
          <w:lang w:val="pl-PL"/>
        </w:rPr>
        <w:t>……….…</w:t>
      </w:r>
      <w:r w:rsidRPr="00492297">
        <w:rPr>
          <w:rFonts w:ascii="Calibri" w:hAnsi="Calibri" w:cs="Calibri"/>
          <w:szCs w:val="22"/>
          <w:lang w:val="pl-PL"/>
        </w:rPr>
        <w:t xml:space="preserve"> - miesięcznej gwarancji</w:t>
      </w:r>
      <w:r w:rsidRPr="00492297">
        <w:rPr>
          <w:rFonts w:ascii="Calibri" w:hAnsi="Calibri" w:cs="Calibri"/>
          <w:b/>
          <w:bCs/>
          <w:szCs w:val="22"/>
          <w:lang w:val="pl-PL"/>
        </w:rPr>
        <w:t xml:space="preserve"> </w:t>
      </w:r>
      <w:r w:rsidRPr="00492297">
        <w:rPr>
          <w:rFonts w:ascii="Calibri" w:hAnsi="Calibri" w:cs="Calibri"/>
          <w:szCs w:val="22"/>
          <w:lang w:val="pl-PL"/>
        </w:rPr>
        <w:t xml:space="preserve">na wykonane roboty, licząc od dnia odbioru </w:t>
      </w:r>
      <w:r>
        <w:rPr>
          <w:rFonts w:ascii="Calibri" w:hAnsi="Calibri" w:cs="Calibri"/>
          <w:szCs w:val="22"/>
          <w:lang w:val="pl-PL"/>
        </w:rPr>
        <w:t xml:space="preserve">  </w:t>
      </w:r>
      <w:r>
        <w:rPr>
          <w:rFonts w:ascii="Calibri" w:hAnsi="Calibri" w:cs="Calibri"/>
          <w:szCs w:val="22"/>
          <w:lang w:val="pl-PL"/>
        </w:rPr>
        <w:br/>
        <w:t xml:space="preserve">      </w:t>
      </w:r>
      <w:r w:rsidRPr="00492297">
        <w:rPr>
          <w:rFonts w:ascii="Calibri" w:hAnsi="Calibri" w:cs="Calibri"/>
          <w:szCs w:val="22"/>
          <w:lang w:val="pl-PL"/>
        </w:rPr>
        <w:t>końcowego robót i podpisanego protokołu odbioru. Okres gwarancji równy jest okresowi</w:t>
      </w:r>
      <w:r w:rsidRPr="00492297">
        <w:rPr>
          <w:rFonts w:ascii="Calibri" w:hAnsi="Calibri" w:cs="Calibri"/>
          <w:bCs/>
          <w:szCs w:val="22"/>
          <w:lang w:val="pl-PL"/>
        </w:rPr>
        <w:t xml:space="preserve"> rękojmi.</w:t>
      </w:r>
    </w:p>
    <w:p w14:paraId="74A0FA32" w14:textId="77777777" w:rsidR="000E3764" w:rsidRPr="00B859FB" w:rsidRDefault="000E3764" w:rsidP="000E3764">
      <w:pPr>
        <w:rPr>
          <w:rFonts w:ascii="Calibri" w:hAnsi="Calibri" w:cs="Calibri"/>
          <w:sz w:val="10"/>
          <w:szCs w:val="10"/>
        </w:rPr>
      </w:pPr>
    </w:p>
    <w:p w14:paraId="5EAB35EA" w14:textId="77777777" w:rsidR="00B57053" w:rsidRPr="00081078" w:rsidRDefault="008F600D" w:rsidP="00B57053">
      <w:pPr>
        <w:rPr>
          <w:rFonts w:ascii="Calibri" w:hAnsi="Calibri" w:cs="Calibri"/>
          <w:sz w:val="22"/>
          <w:szCs w:val="22"/>
        </w:rPr>
      </w:pPr>
      <w:r w:rsidRPr="00081078">
        <w:rPr>
          <w:rFonts w:ascii="Calibri" w:hAnsi="Calibri" w:cs="Calibri"/>
          <w:sz w:val="22"/>
          <w:szCs w:val="22"/>
        </w:rPr>
        <w:t>I</w:t>
      </w:r>
      <w:r w:rsidR="00B859FB">
        <w:rPr>
          <w:rFonts w:ascii="Calibri" w:hAnsi="Calibri" w:cs="Calibri"/>
          <w:sz w:val="22"/>
          <w:szCs w:val="22"/>
        </w:rPr>
        <w:t>V</w:t>
      </w:r>
      <w:r w:rsidRPr="00081078">
        <w:rPr>
          <w:rFonts w:ascii="Calibri" w:hAnsi="Calibri" w:cs="Calibri"/>
          <w:sz w:val="22"/>
          <w:szCs w:val="22"/>
        </w:rPr>
        <w:t xml:space="preserve">. </w:t>
      </w:r>
      <w:r w:rsidR="006630CA" w:rsidRPr="00081078">
        <w:rPr>
          <w:rFonts w:ascii="Calibri" w:hAnsi="Calibri" w:cs="Calibri"/>
          <w:sz w:val="22"/>
          <w:szCs w:val="22"/>
        </w:rPr>
        <w:t xml:space="preserve"> </w:t>
      </w:r>
      <w:r w:rsidR="00B57053" w:rsidRPr="00081078">
        <w:rPr>
          <w:rFonts w:ascii="Calibri" w:hAnsi="Calibri" w:cs="Calibri"/>
          <w:sz w:val="22"/>
          <w:szCs w:val="22"/>
        </w:rPr>
        <w:t xml:space="preserve"> </w:t>
      </w:r>
      <w:r w:rsidR="004B0345" w:rsidRPr="00081078">
        <w:rPr>
          <w:rFonts w:ascii="Calibri" w:hAnsi="Calibri" w:cs="Calibri"/>
          <w:sz w:val="22"/>
          <w:szCs w:val="22"/>
        </w:rPr>
        <w:t>Oświadczam, że zapoznałem się z opisem przedmiotu z</w:t>
      </w:r>
      <w:r w:rsidR="006630CA" w:rsidRPr="00081078">
        <w:rPr>
          <w:rFonts w:ascii="Calibri" w:hAnsi="Calibri" w:cs="Calibri"/>
          <w:sz w:val="22"/>
          <w:szCs w:val="22"/>
        </w:rPr>
        <w:t>amówienia i nie wnoszę do niego</w:t>
      </w:r>
    </w:p>
    <w:p w14:paraId="6940459F" w14:textId="77777777" w:rsidR="004B0345" w:rsidRPr="00081078" w:rsidRDefault="00B57053" w:rsidP="00B57053">
      <w:pPr>
        <w:rPr>
          <w:rFonts w:ascii="Calibri" w:hAnsi="Calibri" w:cs="Calibri"/>
          <w:sz w:val="22"/>
          <w:szCs w:val="22"/>
        </w:rPr>
      </w:pPr>
      <w:r w:rsidRPr="00081078">
        <w:rPr>
          <w:rFonts w:ascii="Calibri" w:hAnsi="Calibri" w:cs="Calibri"/>
          <w:sz w:val="22"/>
          <w:szCs w:val="22"/>
        </w:rPr>
        <w:t xml:space="preserve">         </w:t>
      </w:r>
      <w:r w:rsidR="004B0345" w:rsidRPr="00081078">
        <w:rPr>
          <w:rFonts w:ascii="Calibri" w:hAnsi="Calibri" w:cs="Calibri"/>
          <w:sz w:val="22"/>
          <w:szCs w:val="22"/>
        </w:rPr>
        <w:t>zastrzeżeń.</w:t>
      </w:r>
      <w:r w:rsidR="008408E2">
        <w:rPr>
          <w:rFonts w:ascii="Calibri" w:hAnsi="Calibri" w:cs="Calibri"/>
          <w:sz w:val="22"/>
          <w:szCs w:val="22"/>
        </w:rPr>
        <w:t xml:space="preserve"> Oświadczam, że akceptuję wszystkie ustalone przez zamawiającego warunki związane </w:t>
      </w:r>
      <w:r w:rsidR="008408E2">
        <w:rPr>
          <w:rFonts w:ascii="Calibri" w:hAnsi="Calibri" w:cs="Calibri"/>
          <w:sz w:val="22"/>
          <w:szCs w:val="22"/>
        </w:rPr>
        <w:br/>
        <w:t xml:space="preserve">        ze złożeniem niniejszej propozycji cenowej oraz z realizacj</w:t>
      </w:r>
      <w:r w:rsidR="00B859FB">
        <w:rPr>
          <w:rFonts w:ascii="Calibri" w:hAnsi="Calibri" w:cs="Calibri"/>
          <w:sz w:val="22"/>
          <w:szCs w:val="22"/>
        </w:rPr>
        <w:t>ą</w:t>
      </w:r>
      <w:r w:rsidR="008408E2">
        <w:rPr>
          <w:rFonts w:ascii="Calibri" w:hAnsi="Calibri" w:cs="Calibri"/>
          <w:sz w:val="22"/>
          <w:szCs w:val="22"/>
        </w:rPr>
        <w:t xml:space="preserve"> zamówienia. </w:t>
      </w:r>
    </w:p>
    <w:p w14:paraId="61BBC904" w14:textId="77777777" w:rsidR="004B0345" w:rsidRPr="00081078" w:rsidRDefault="004B0345">
      <w:pPr>
        <w:ind w:left="720"/>
        <w:rPr>
          <w:rFonts w:ascii="Calibri" w:hAnsi="Calibri" w:cs="Calibri"/>
          <w:sz w:val="16"/>
          <w:szCs w:val="16"/>
        </w:rPr>
      </w:pPr>
    </w:p>
    <w:p w14:paraId="7C1B79A3" w14:textId="77777777" w:rsidR="00316177" w:rsidRPr="00081078" w:rsidRDefault="00316177" w:rsidP="008057DB">
      <w:pPr>
        <w:ind w:right="139"/>
        <w:jc w:val="both"/>
        <w:rPr>
          <w:rFonts w:ascii="Calibri" w:hAnsi="Calibri" w:cs="Calibri"/>
          <w:sz w:val="22"/>
          <w:szCs w:val="22"/>
        </w:rPr>
      </w:pPr>
      <w:r w:rsidRPr="00081078">
        <w:rPr>
          <w:rFonts w:ascii="Calibri" w:hAnsi="Calibri" w:cs="Calibri"/>
          <w:sz w:val="22"/>
          <w:szCs w:val="22"/>
        </w:rPr>
        <w:t xml:space="preserve">V. </w:t>
      </w:r>
      <w:r w:rsidR="00B037A8" w:rsidRPr="00081078">
        <w:rPr>
          <w:rFonts w:ascii="Calibri" w:hAnsi="Calibri" w:cs="Calibri"/>
          <w:sz w:val="22"/>
          <w:szCs w:val="22"/>
        </w:rPr>
        <w:t xml:space="preserve"> </w:t>
      </w:r>
      <w:r w:rsidRPr="00081078">
        <w:rPr>
          <w:rFonts w:ascii="Calibri" w:hAnsi="Calibri" w:cs="Calibri"/>
          <w:sz w:val="22"/>
          <w:szCs w:val="22"/>
        </w:rPr>
        <w:t xml:space="preserve">Wykonawca oświadcza, że niniejszą propozycją jest związany do dnia </w:t>
      </w:r>
      <w:r w:rsidR="008057DB" w:rsidRPr="00081078">
        <w:rPr>
          <w:rFonts w:ascii="Calibri" w:hAnsi="Calibri" w:cs="Calibri"/>
          <w:sz w:val="22"/>
          <w:szCs w:val="22"/>
        </w:rPr>
        <w:t>…</w:t>
      </w:r>
      <w:r w:rsidR="00953B58">
        <w:rPr>
          <w:rFonts w:ascii="Calibri" w:hAnsi="Calibri" w:cs="Calibri"/>
          <w:sz w:val="22"/>
          <w:szCs w:val="22"/>
        </w:rPr>
        <w:t>………</w:t>
      </w:r>
      <w:r w:rsidR="008057DB" w:rsidRPr="00081078">
        <w:rPr>
          <w:rFonts w:ascii="Calibri" w:hAnsi="Calibri" w:cs="Calibri"/>
          <w:sz w:val="22"/>
          <w:szCs w:val="22"/>
        </w:rPr>
        <w:t>………………</w:t>
      </w:r>
    </w:p>
    <w:p w14:paraId="45166497" w14:textId="77777777" w:rsidR="003A09F3" w:rsidRPr="00081078" w:rsidRDefault="003A09F3" w:rsidP="003A09F3">
      <w:pPr>
        <w:rPr>
          <w:rFonts w:ascii="Calibri" w:hAnsi="Calibri" w:cs="Calibri"/>
          <w:sz w:val="16"/>
          <w:szCs w:val="16"/>
        </w:rPr>
      </w:pPr>
    </w:p>
    <w:p w14:paraId="071DD0CC" w14:textId="77777777" w:rsidR="004B0345" w:rsidRPr="00081078" w:rsidRDefault="008F600D" w:rsidP="006630CA">
      <w:pPr>
        <w:rPr>
          <w:rFonts w:ascii="Calibri" w:hAnsi="Calibri" w:cs="Calibri"/>
          <w:sz w:val="22"/>
          <w:szCs w:val="22"/>
        </w:rPr>
      </w:pPr>
      <w:r w:rsidRPr="00081078">
        <w:rPr>
          <w:rFonts w:ascii="Calibri" w:hAnsi="Calibri" w:cs="Calibri"/>
          <w:sz w:val="22"/>
          <w:szCs w:val="22"/>
        </w:rPr>
        <w:t>V</w:t>
      </w:r>
      <w:r w:rsidR="00B859FB">
        <w:rPr>
          <w:rFonts w:ascii="Calibri" w:hAnsi="Calibri" w:cs="Calibri"/>
          <w:sz w:val="22"/>
          <w:szCs w:val="22"/>
        </w:rPr>
        <w:t>I</w:t>
      </w:r>
      <w:r w:rsidRPr="00081078">
        <w:rPr>
          <w:rFonts w:ascii="Calibri" w:hAnsi="Calibri" w:cs="Calibri"/>
          <w:sz w:val="22"/>
          <w:szCs w:val="22"/>
        </w:rPr>
        <w:t xml:space="preserve">. </w:t>
      </w:r>
      <w:r w:rsidR="00B037A8" w:rsidRPr="00081078">
        <w:rPr>
          <w:rFonts w:ascii="Calibri" w:hAnsi="Calibri" w:cs="Calibri"/>
          <w:sz w:val="22"/>
          <w:szCs w:val="22"/>
        </w:rPr>
        <w:t xml:space="preserve"> </w:t>
      </w:r>
      <w:r w:rsidR="00805912" w:rsidRPr="00081078">
        <w:rPr>
          <w:rFonts w:ascii="Calibri" w:hAnsi="Calibri" w:cs="Calibri"/>
          <w:sz w:val="22"/>
          <w:szCs w:val="22"/>
        </w:rPr>
        <w:t xml:space="preserve"> </w:t>
      </w:r>
      <w:r w:rsidR="006630CA" w:rsidRPr="00081078">
        <w:rPr>
          <w:rFonts w:ascii="Calibri" w:hAnsi="Calibri" w:cs="Calibri"/>
          <w:sz w:val="22"/>
          <w:szCs w:val="22"/>
        </w:rPr>
        <w:t xml:space="preserve"> </w:t>
      </w:r>
      <w:r w:rsidR="004B0345" w:rsidRPr="00081078">
        <w:rPr>
          <w:rFonts w:ascii="Calibri" w:hAnsi="Calibri" w:cs="Calibri"/>
          <w:sz w:val="22"/>
          <w:szCs w:val="22"/>
        </w:rPr>
        <w:t>Załącznikami do niniejszego formularza propozycji ceno</w:t>
      </w:r>
      <w:r w:rsidR="003A09F3" w:rsidRPr="00081078">
        <w:rPr>
          <w:rFonts w:ascii="Calibri" w:hAnsi="Calibri" w:cs="Calibri"/>
          <w:sz w:val="22"/>
          <w:szCs w:val="22"/>
        </w:rPr>
        <w:t>wej stanowiącymi integralną jej</w:t>
      </w:r>
      <w:r w:rsidR="00081078">
        <w:rPr>
          <w:rFonts w:ascii="Calibri" w:hAnsi="Calibri" w:cs="Calibri"/>
          <w:sz w:val="22"/>
          <w:szCs w:val="22"/>
        </w:rPr>
        <w:t xml:space="preserve"> </w:t>
      </w:r>
      <w:r w:rsidR="004B0345" w:rsidRPr="00081078">
        <w:rPr>
          <w:rFonts w:ascii="Calibri" w:hAnsi="Calibri" w:cs="Calibri"/>
          <w:sz w:val="22"/>
          <w:szCs w:val="22"/>
        </w:rPr>
        <w:t xml:space="preserve">część </w:t>
      </w:r>
      <w:r w:rsidR="003A09F3" w:rsidRPr="00081078">
        <w:rPr>
          <w:rFonts w:ascii="Calibri" w:hAnsi="Calibri" w:cs="Calibri"/>
          <w:sz w:val="22"/>
          <w:szCs w:val="22"/>
        </w:rPr>
        <w:t>powinny być</w:t>
      </w:r>
      <w:r w:rsidR="00587DEF" w:rsidRPr="00081078">
        <w:rPr>
          <w:rFonts w:ascii="Calibri" w:hAnsi="Calibri" w:cs="Calibri"/>
          <w:sz w:val="22"/>
          <w:szCs w:val="22"/>
        </w:rPr>
        <w:t xml:space="preserve">: </w:t>
      </w:r>
    </w:p>
    <w:p w14:paraId="1DDFD0B8" w14:textId="77777777" w:rsidR="00805912" w:rsidRPr="00081078" w:rsidRDefault="00712A65" w:rsidP="00805912">
      <w:pPr>
        <w:numPr>
          <w:ilvl w:val="0"/>
          <w:numId w:val="10"/>
        </w:numPr>
        <w:ind w:hanging="654"/>
        <w:jc w:val="both"/>
        <w:rPr>
          <w:rFonts w:ascii="Calibri" w:hAnsi="Calibri" w:cs="Calibri"/>
          <w:sz w:val="22"/>
          <w:szCs w:val="22"/>
        </w:rPr>
      </w:pPr>
      <w:r w:rsidRPr="00081078">
        <w:rPr>
          <w:rFonts w:ascii="Calibri" w:hAnsi="Calibri" w:cs="Calibri"/>
          <w:sz w:val="22"/>
          <w:szCs w:val="22"/>
        </w:rPr>
        <w:t>Aktualny odpis z właściwego rejestru albo aktualne zaświadczenie o wp</w:t>
      </w:r>
      <w:r w:rsidR="00805912" w:rsidRPr="00081078">
        <w:rPr>
          <w:rFonts w:ascii="Calibri" w:hAnsi="Calibri" w:cs="Calibri"/>
          <w:sz w:val="22"/>
          <w:szCs w:val="22"/>
        </w:rPr>
        <w:t xml:space="preserve">isie do ewidencji </w:t>
      </w:r>
    </w:p>
    <w:p w14:paraId="2E56D592" w14:textId="77777777" w:rsidR="004B0345" w:rsidRPr="00081078" w:rsidRDefault="008057DB" w:rsidP="008057DB">
      <w:pPr>
        <w:ind w:left="426" w:right="280"/>
        <w:jc w:val="both"/>
        <w:rPr>
          <w:rFonts w:ascii="Calibri" w:hAnsi="Calibri" w:cs="Calibri"/>
          <w:sz w:val="22"/>
          <w:szCs w:val="22"/>
        </w:rPr>
      </w:pPr>
      <w:r w:rsidRPr="00081078">
        <w:rPr>
          <w:rFonts w:ascii="Calibri" w:hAnsi="Calibri" w:cs="Calibri"/>
          <w:sz w:val="22"/>
          <w:szCs w:val="22"/>
        </w:rPr>
        <w:t xml:space="preserve">     </w:t>
      </w:r>
      <w:r w:rsidR="00712A65" w:rsidRPr="00081078">
        <w:rPr>
          <w:rFonts w:ascii="Calibri" w:hAnsi="Calibri" w:cs="Calibri"/>
          <w:sz w:val="22"/>
          <w:szCs w:val="22"/>
        </w:rPr>
        <w:t xml:space="preserve">działalności gospodarczej, jeżeli odrębne przepisy wymagają wpisu do rejestru lub </w:t>
      </w:r>
      <w:r w:rsidRPr="00081078">
        <w:rPr>
          <w:rFonts w:ascii="Calibri" w:hAnsi="Calibri" w:cs="Calibri"/>
          <w:sz w:val="22"/>
          <w:szCs w:val="22"/>
        </w:rPr>
        <w:t xml:space="preserve">   </w:t>
      </w:r>
      <w:r w:rsidRPr="00081078">
        <w:rPr>
          <w:rFonts w:ascii="Calibri" w:hAnsi="Calibri" w:cs="Calibri"/>
          <w:sz w:val="22"/>
          <w:szCs w:val="22"/>
        </w:rPr>
        <w:br/>
        <w:t xml:space="preserve">     </w:t>
      </w:r>
      <w:r w:rsidR="00712A65" w:rsidRPr="00081078">
        <w:rPr>
          <w:rFonts w:ascii="Calibri" w:hAnsi="Calibri" w:cs="Calibri"/>
          <w:sz w:val="22"/>
          <w:szCs w:val="22"/>
        </w:rPr>
        <w:t xml:space="preserve">zgłoszenia do ewidencji działalności gospodarczej </w:t>
      </w:r>
      <w:r w:rsidR="00712A65" w:rsidRPr="00081078">
        <w:rPr>
          <w:rFonts w:ascii="Calibri" w:hAnsi="Calibri" w:cs="Calibri"/>
          <w:b/>
          <w:sz w:val="22"/>
          <w:szCs w:val="22"/>
        </w:rPr>
        <w:t xml:space="preserve"> </w:t>
      </w:r>
    </w:p>
    <w:p w14:paraId="544C1AC1" w14:textId="77777777" w:rsidR="00805912" w:rsidRPr="00081078" w:rsidRDefault="00587DEF" w:rsidP="00805912">
      <w:pPr>
        <w:numPr>
          <w:ilvl w:val="0"/>
          <w:numId w:val="10"/>
        </w:numPr>
        <w:ind w:hanging="654"/>
        <w:jc w:val="both"/>
        <w:rPr>
          <w:rFonts w:ascii="Calibri" w:hAnsi="Calibri" w:cs="Calibri"/>
          <w:sz w:val="22"/>
          <w:szCs w:val="22"/>
        </w:rPr>
      </w:pPr>
      <w:r w:rsidRPr="00081078">
        <w:rPr>
          <w:rFonts w:ascii="Calibri" w:hAnsi="Calibri" w:cs="Calibri"/>
          <w:sz w:val="22"/>
          <w:szCs w:val="22"/>
        </w:rPr>
        <w:t>Dokumenty stwierdzające uprawnienia</w:t>
      </w:r>
      <w:r w:rsidRPr="00081078">
        <w:rPr>
          <w:rFonts w:ascii="Calibri" w:hAnsi="Calibri" w:cs="Calibri"/>
          <w:b/>
          <w:sz w:val="22"/>
          <w:szCs w:val="22"/>
        </w:rPr>
        <w:t xml:space="preserve"> </w:t>
      </w:r>
      <w:r w:rsidRPr="00081078">
        <w:rPr>
          <w:rFonts w:ascii="Calibri" w:hAnsi="Calibri" w:cs="Calibri"/>
          <w:sz w:val="22"/>
          <w:szCs w:val="22"/>
        </w:rPr>
        <w:t xml:space="preserve">do wykonywania prac określonych przedmiotem </w:t>
      </w:r>
    </w:p>
    <w:p w14:paraId="06AB3A5B" w14:textId="77777777" w:rsidR="004B0345" w:rsidRPr="00081078" w:rsidRDefault="00805912" w:rsidP="00805912">
      <w:pPr>
        <w:ind w:left="426"/>
        <w:jc w:val="both"/>
        <w:rPr>
          <w:rFonts w:ascii="Calibri" w:hAnsi="Calibri" w:cs="Calibri"/>
          <w:i/>
          <w:sz w:val="22"/>
          <w:szCs w:val="22"/>
        </w:rPr>
      </w:pPr>
      <w:r w:rsidRPr="00081078">
        <w:rPr>
          <w:rFonts w:ascii="Calibri" w:hAnsi="Calibri" w:cs="Calibri"/>
          <w:sz w:val="22"/>
          <w:szCs w:val="22"/>
        </w:rPr>
        <w:t xml:space="preserve">    </w:t>
      </w:r>
      <w:r w:rsidR="00081078">
        <w:rPr>
          <w:rFonts w:ascii="Calibri" w:hAnsi="Calibri" w:cs="Calibri"/>
          <w:sz w:val="22"/>
          <w:szCs w:val="22"/>
        </w:rPr>
        <w:t xml:space="preserve"> </w:t>
      </w:r>
      <w:r w:rsidRPr="00081078">
        <w:rPr>
          <w:rFonts w:ascii="Calibri" w:hAnsi="Calibri" w:cs="Calibri"/>
          <w:sz w:val="22"/>
          <w:szCs w:val="22"/>
        </w:rPr>
        <w:t xml:space="preserve"> </w:t>
      </w:r>
      <w:r w:rsidR="00587DEF" w:rsidRPr="00081078">
        <w:rPr>
          <w:rFonts w:ascii="Calibri" w:hAnsi="Calibri" w:cs="Calibri"/>
          <w:sz w:val="22"/>
          <w:szCs w:val="22"/>
        </w:rPr>
        <w:t>zamówienia</w:t>
      </w:r>
      <w:r w:rsidRPr="00081078">
        <w:rPr>
          <w:rFonts w:ascii="Calibri" w:hAnsi="Calibri" w:cs="Calibri"/>
          <w:sz w:val="22"/>
          <w:szCs w:val="22"/>
        </w:rPr>
        <w:t xml:space="preserve"> </w:t>
      </w:r>
      <w:r w:rsidR="003A09F3" w:rsidRPr="00081078">
        <w:rPr>
          <w:rFonts w:ascii="Calibri" w:hAnsi="Calibri" w:cs="Calibri"/>
          <w:i/>
          <w:sz w:val="22"/>
          <w:szCs w:val="22"/>
        </w:rPr>
        <w:t>/</w:t>
      </w:r>
      <w:r w:rsidR="00587DEF" w:rsidRPr="00081078">
        <w:rPr>
          <w:rFonts w:ascii="Calibri" w:hAnsi="Calibri" w:cs="Calibri"/>
          <w:i/>
          <w:sz w:val="22"/>
          <w:szCs w:val="22"/>
        </w:rPr>
        <w:t>jeżeli dotyczy/</w:t>
      </w:r>
    </w:p>
    <w:p w14:paraId="71EA592C" w14:textId="77777777" w:rsidR="004B0345" w:rsidRPr="00081078" w:rsidRDefault="005C4B09" w:rsidP="00805912">
      <w:pPr>
        <w:numPr>
          <w:ilvl w:val="0"/>
          <w:numId w:val="10"/>
        </w:numPr>
        <w:ind w:hanging="654"/>
        <w:jc w:val="both"/>
        <w:rPr>
          <w:rFonts w:ascii="Calibri" w:hAnsi="Calibri" w:cs="Calibri"/>
          <w:sz w:val="22"/>
          <w:szCs w:val="22"/>
        </w:rPr>
      </w:pPr>
      <w:r w:rsidRPr="00081078">
        <w:rPr>
          <w:rFonts w:ascii="Calibri" w:hAnsi="Calibri" w:cs="Calibri"/>
          <w:sz w:val="22"/>
          <w:szCs w:val="22"/>
        </w:rPr>
        <w:t>Odpowiednie c</w:t>
      </w:r>
      <w:r w:rsidR="00316177" w:rsidRPr="00081078">
        <w:rPr>
          <w:rFonts w:ascii="Calibri" w:hAnsi="Calibri" w:cs="Calibri"/>
          <w:sz w:val="22"/>
          <w:szCs w:val="22"/>
        </w:rPr>
        <w:t xml:space="preserve">ertyfikaty </w:t>
      </w:r>
      <w:r w:rsidRPr="00081078">
        <w:rPr>
          <w:rFonts w:ascii="Calibri" w:hAnsi="Calibri" w:cs="Calibri"/>
          <w:i/>
          <w:sz w:val="22"/>
          <w:szCs w:val="22"/>
        </w:rPr>
        <w:t>/jeżeli dotyczą</w:t>
      </w:r>
      <w:r w:rsidR="00316177" w:rsidRPr="00081078">
        <w:rPr>
          <w:rFonts w:ascii="Calibri" w:hAnsi="Calibri" w:cs="Calibri"/>
          <w:i/>
          <w:sz w:val="22"/>
          <w:szCs w:val="22"/>
        </w:rPr>
        <w:t>/</w:t>
      </w:r>
    </w:p>
    <w:p w14:paraId="466BDBF4" w14:textId="77777777" w:rsidR="003A09F3" w:rsidRPr="00081078" w:rsidRDefault="003A09F3">
      <w:pPr>
        <w:rPr>
          <w:rFonts w:ascii="Calibri" w:hAnsi="Calibri" w:cs="Calibri"/>
          <w:sz w:val="16"/>
          <w:szCs w:val="16"/>
        </w:rPr>
      </w:pPr>
    </w:p>
    <w:p w14:paraId="32E1F9EE" w14:textId="77777777" w:rsidR="004B0345" w:rsidRPr="00081078" w:rsidRDefault="00316177">
      <w:pPr>
        <w:rPr>
          <w:rFonts w:ascii="Calibri" w:hAnsi="Calibri" w:cs="Calibri"/>
          <w:sz w:val="22"/>
          <w:szCs w:val="22"/>
        </w:rPr>
      </w:pPr>
      <w:r w:rsidRPr="00081078">
        <w:rPr>
          <w:rFonts w:ascii="Calibri" w:hAnsi="Calibri" w:cs="Calibri"/>
          <w:sz w:val="22"/>
          <w:szCs w:val="22"/>
        </w:rPr>
        <w:t>VI</w:t>
      </w:r>
      <w:r w:rsidR="00B859FB">
        <w:rPr>
          <w:rFonts w:ascii="Calibri" w:hAnsi="Calibri" w:cs="Calibri"/>
          <w:sz w:val="22"/>
          <w:szCs w:val="22"/>
        </w:rPr>
        <w:t>I</w:t>
      </w:r>
      <w:r w:rsidRPr="00081078">
        <w:rPr>
          <w:rFonts w:ascii="Calibri" w:hAnsi="Calibri" w:cs="Calibri"/>
          <w:sz w:val="22"/>
          <w:szCs w:val="22"/>
        </w:rPr>
        <w:t xml:space="preserve">. </w:t>
      </w:r>
      <w:r w:rsidR="008057DB" w:rsidRPr="00081078">
        <w:rPr>
          <w:rFonts w:ascii="Calibri" w:hAnsi="Calibri" w:cs="Calibri"/>
          <w:sz w:val="22"/>
          <w:szCs w:val="22"/>
        </w:rPr>
        <w:t xml:space="preserve"> </w:t>
      </w:r>
      <w:r w:rsidRPr="00081078">
        <w:rPr>
          <w:rFonts w:ascii="Calibri" w:hAnsi="Calibri" w:cs="Calibri"/>
          <w:sz w:val="22"/>
          <w:szCs w:val="22"/>
        </w:rPr>
        <w:t xml:space="preserve">Załącznikami dodatkowymi do </w:t>
      </w:r>
      <w:r w:rsidR="0066116A" w:rsidRPr="00081078">
        <w:rPr>
          <w:rFonts w:ascii="Calibri" w:hAnsi="Calibri" w:cs="Calibri"/>
          <w:sz w:val="22"/>
          <w:szCs w:val="22"/>
        </w:rPr>
        <w:t xml:space="preserve">niniejszego </w:t>
      </w:r>
      <w:r w:rsidRPr="00081078">
        <w:rPr>
          <w:rFonts w:ascii="Calibri" w:hAnsi="Calibri" w:cs="Calibri"/>
          <w:sz w:val="22"/>
          <w:szCs w:val="22"/>
        </w:rPr>
        <w:t xml:space="preserve">formularza </w:t>
      </w:r>
      <w:r w:rsidR="0066116A" w:rsidRPr="00081078">
        <w:rPr>
          <w:rFonts w:ascii="Calibri" w:hAnsi="Calibri" w:cs="Calibri"/>
          <w:sz w:val="22"/>
          <w:szCs w:val="22"/>
        </w:rPr>
        <w:t xml:space="preserve">propozycji cenowej </w:t>
      </w:r>
      <w:r w:rsidRPr="00081078">
        <w:rPr>
          <w:rFonts w:ascii="Calibri" w:hAnsi="Calibri" w:cs="Calibri"/>
          <w:sz w:val="22"/>
          <w:szCs w:val="22"/>
        </w:rPr>
        <w:t>są:</w:t>
      </w:r>
    </w:p>
    <w:p w14:paraId="223DF495" w14:textId="77777777" w:rsidR="00316177" w:rsidRPr="00081078" w:rsidRDefault="008057DB" w:rsidP="008057DB">
      <w:pPr>
        <w:spacing w:line="276" w:lineRule="auto"/>
        <w:rPr>
          <w:rFonts w:ascii="Calibri" w:hAnsi="Calibri" w:cs="Calibri"/>
          <w:sz w:val="22"/>
          <w:szCs w:val="22"/>
        </w:rPr>
      </w:pPr>
      <w:r w:rsidRPr="00081078">
        <w:rPr>
          <w:rFonts w:ascii="Calibri" w:hAnsi="Calibri" w:cs="Calibri"/>
          <w:sz w:val="22"/>
          <w:szCs w:val="22"/>
        </w:rPr>
        <w:t xml:space="preserve">        </w:t>
      </w:r>
      <w:r w:rsidR="00316177" w:rsidRPr="00081078">
        <w:rPr>
          <w:rFonts w:ascii="Calibri" w:hAnsi="Calibri" w:cs="Calibri"/>
          <w:sz w:val="22"/>
          <w:szCs w:val="22"/>
        </w:rPr>
        <w:t>1. ………………</w:t>
      </w:r>
      <w:r w:rsidR="00805912" w:rsidRPr="00081078">
        <w:rPr>
          <w:rFonts w:ascii="Calibri" w:hAnsi="Calibri" w:cs="Calibri"/>
          <w:sz w:val="22"/>
          <w:szCs w:val="22"/>
        </w:rPr>
        <w:t>……………………….</w:t>
      </w:r>
      <w:r w:rsidR="00316177" w:rsidRPr="00081078">
        <w:rPr>
          <w:rFonts w:ascii="Calibri" w:hAnsi="Calibri" w:cs="Calibri"/>
          <w:sz w:val="22"/>
          <w:szCs w:val="22"/>
        </w:rPr>
        <w:t>……</w:t>
      </w:r>
      <w:r w:rsidR="00805912" w:rsidRPr="00081078">
        <w:rPr>
          <w:rFonts w:ascii="Calibri" w:hAnsi="Calibri" w:cs="Calibri"/>
          <w:sz w:val="22"/>
          <w:szCs w:val="22"/>
        </w:rPr>
        <w:t>………...</w:t>
      </w:r>
      <w:r w:rsidRPr="00081078">
        <w:rPr>
          <w:rFonts w:ascii="Calibri" w:hAnsi="Calibri" w:cs="Calibri"/>
          <w:sz w:val="22"/>
          <w:szCs w:val="22"/>
        </w:rPr>
        <w:t>……………………………..</w:t>
      </w:r>
      <w:r w:rsidRPr="00081078">
        <w:rPr>
          <w:rFonts w:ascii="Calibri" w:hAnsi="Calibri" w:cs="Calibri"/>
          <w:sz w:val="22"/>
          <w:szCs w:val="22"/>
        </w:rPr>
        <w:br/>
        <w:t xml:space="preserve">        </w:t>
      </w:r>
      <w:r w:rsidR="00316177" w:rsidRPr="00081078">
        <w:rPr>
          <w:rFonts w:ascii="Calibri" w:hAnsi="Calibri" w:cs="Calibri"/>
          <w:sz w:val="22"/>
          <w:szCs w:val="22"/>
        </w:rPr>
        <w:t>2. ………………</w:t>
      </w:r>
      <w:r w:rsidR="00805912" w:rsidRPr="00081078">
        <w:rPr>
          <w:rFonts w:ascii="Calibri" w:hAnsi="Calibri" w:cs="Calibri"/>
          <w:sz w:val="22"/>
          <w:szCs w:val="22"/>
        </w:rPr>
        <w:t>…………………………</w:t>
      </w:r>
      <w:r w:rsidR="00316177" w:rsidRPr="00081078">
        <w:rPr>
          <w:rFonts w:ascii="Calibri" w:hAnsi="Calibri" w:cs="Calibri"/>
          <w:sz w:val="22"/>
          <w:szCs w:val="22"/>
        </w:rPr>
        <w:t>………</w:t>
      </w:r>
      <w:r w:rsidR="00805912" w:rsidRPr="00081078">
        <w:rPr>
          <w:rFonts w:ascii="Calibri" w:hAnsi="Calibri" w:cs="Calibri"/>
          <w:sz w:val="22"/>
          <w:szCs w:val="22"/>
        </w:rPr>
        <w:t>………</w:t>
      </w:r>
      <w:r w:rsidRPr="00081078">
        <w:rPr>
          <w:rFonts w:ascii="Calibri" w:hAnsi="Calibri" w:cs="Calibri"/>
          <w:sz w:val="22"/>
          <w:szCs w:val="22"/>
        </w:rPr>
        <w:t>…………………………..</w:t>
      </w:r>
      <w:r w:rsidRPr="00081078">
        <w:rPr>
          <w:rFonts w:ascii="Calibri" w:hAnsi="Calibri" w:cs="Calibri"/>
          <w:sz w:val="22"/>
          <w:szCs w:val="22"/>
        </w:rPr>
        <w:br/>
        <w:t xml:space="preserve">        </w:t>
      </w:r>
      <w:r w:rsidR="00316177" w:rsidRPr="00081078">
        <w:rPr>
          <w:rFonts w:ascii="Calibri" w:hAnsi="Calibri" w:cs="Calibri"/>
          <w:sz w:val="22"/>
          <w:szCs w:val="22"/>
        </w:rPr>
        <w:t>3. ……………</w:t>
      </w:r>
      <w:r w:rsidR="00805912" w:rsidRPr="00081078">
        <w:rPr>
          <w:rFonts w:ascii="Calibri" w:hAnsi="Calibri" w:cs="Calibri"/>
          <w:sz w:val="22"/>
          <w:szCs w:val="22"/>
        </w:rPr>
        <w:t>…………………………………</w:t>
      </w:r>
      <w:r w:rsidR="00316177" w:rsidRPr="00081078">
        <w:rPr>
          <w:rFonts w:ascii="Calibri" w:hAnsi="Calibri" w:cs="Calibri"/>
          <w:sz w:val="22"/>
          <w:szCs w:val="22"/>
        </w:rPr>
        <w:t>……………………………………..</w:t>
      </w:r>
    </w:p>
    <w:p w14:paraId="3DDCB8CB" w14:textId="77777777" w:rsidR="003A09F3" w:rsidRPr="00081078" w:rsidRDefault="003A09F3">
      <w:pPr>
        <w:rPr>
          <w:rFonts w:ascii="Calibri" w:hAnsi="Calibri" w:cs="Calibri"/>
          <w:sz w:val="16"/>
          <w:szCs w:val="16"/>
        </w:rPr>
      </w:pPr>
    </w:p>
    <w:p w14:paraId="57AA1438" w14:textId="77777777" w:rsidR="004B0345" w:rsidRPr="00081078" w:rsidRDefault="004B0345">
      <w:pPr>
        <w:rPr>
          <w:rFonts w:ascii="Calibri" w:hAnsi="Calibri" w:cs="Calibri"/>
          <w:sz w:val="22"/>
          <w:szCs w:val="22"/>
        </w:rPr>
      </w:pPr>
      <w:r w:rsidRPr="00081078">
        <w:rPr>
          <w:rFonts w:ascii="Calibri" w:hAnsi="Calibri" w:cs="Calibri"/>
          <w:sz w:val="22"/>
          <w:szCs w:val="22"/>
        </w:rPr>
        <w:t xml:space="preserve">  .................</w:t>
      </w:r>
      <w:r w:rsidR="00805912" w:rsidRPr="00081078">
        <w:rPr>
          <w:rFonts w:ascii="Calibri" w:hAnsi="Calibri" w:cs="Calibri"/>
          <w:sz w:val="22"/>
          <w:szCs w:val="22"/>
        </w:rPr>
        <w:t>...............</w:t>
      </w:r>
      <w:r w:rsidRPr="00081078">
        <w:rPr>
          <w:rFonts w:ascii="Calibri" w:hAnsi="Calibri" w:cs="Calibri"/>
          <w:sz w:val="22"/>
          <w:szCs w:val="22"/>
        </w:rPr>
        <w:t xml:space="preserve">........,dnia ........................................                    </w:t>
      </w:r>
      <w:r w:rsidR="00712A65" w:rsidRPr="00081078">
        <w:rPr>
          <w:rFonts w:ascii="Calibri" w:hAnsi="Calibri" w:cs="Calibri"/>
          <w:sz w:val="22"/>
          <w:szCs w:val="22"/>
        </w:rPr>
        <w:t xml:space="preserve">   </w:t>
      </w:r>
      <w:r w:rsidRPr="00081078">
        <w:rPr>
          <w:rFonts w:ascii="Calibri" w:hAnsi="Calibri" w:cs="Calibri"/>
          <w:sz w:val="22"/>
          <w:szCs w:val="22"/>
        </w:rPr>
        <w:t xml:space="preserve">    </w:t>
      </w:r>
      <w:r w:rsidR="00081078">
        <w:rPr>
          <w:rFonts w:ascii="Calibri" w:hAnsi="Calibri" w:cs="Calibri"/>
          <w:sz w:val="22"/>
          <w:szCs w:val="22"/>
        </w:rPr>
        <w:t xml:space="preserve">             </w:t>
      </w:r>
      <w:r w:rsidR="00081078">
        <w:rPr>
          <w:rFonts w:ascii="Calibri" w:hAnsi="Calibri" w:cs="Calibri"/>
          <w:sz w:val="22"/>
          <w:szCs w:val="22"/>
        </w:rPr>
        <w:br/>
        <w:t xml:space="preserve">                                                                                                                     </w:t>
      </w:r>
      <w:r w:rsidRPr="00081078">
        <w:rPr>
          <w:rFonts w:ascii="Calibri" w:hAnsi="Calibri" w:cs="Calibri"/>
          <w:sz w:val="22"/>
          <w:szCs w:val="22"/>
        </w:rPr>
        <w:t>.................</w:t>
      </w:r>
      <w:r w:rsidR="00805912" w:rsidRPr="00081078">
        <w:rPr>
          <w:rFonts w:ascii="Calibri" w:hAnsi="Calibri" w:cs="Calibri"/>
          <w:sz w:val="22"/>
          <w:szCs w:val="22"/>
        </w:rPr>
        <w:t>............</w:t>
      </w:r>
      <w:r w:rsidRPr="00081078">
        <w:rPr>
          <w:rFonts w:ascii="Calibri" w:hAnsi="Calibri" w:cs="Calibri"/>
          <w:sz w:val="22"/>
          <w:szCs w:val="22"/>
        </w:rPr>
        <w:t>............................</w:t>
      </w:r>
    </w:p>
    <w:p w14:paraId="32D68555" w14:textId="4FD17ABE" w:rsidR="004B0345" w:rsidRPr="00081078" w:rsidRDefault="004B0345" w:rsidP="001F609C">
      <w:pPr>
        <w:rPr>
          <w:rFonts w:ascii="Calibri" w:hAnsi="Calibri" w:cs="Calibri"/>
          <w:sz w:val="16"/>
          <w:szCs w:val="16"/>
        </w:rPr>
      </w:pPr>
      <w:r w:rsidRPr="00081078"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         </w:t>
      </w:r>
      <w:r w:rsidR="00712A65" w:rsidRPr="00081078">
        <w:rPr>
          <w:rFonts w:ascii="Calibri" w:hAnsi="Calibri" w:cs="Calibri"/>
          <w:sz w:val="16"/>
          <w:szCs w:val="16"/>
        </w:rPr>
        <w:t xml:space="preserve">                          </w:t>
      </w:r>
      <w:r w:rsidRPr="00081078">
        <w:rPr>
          <w:rFonts w:ascii="Calibri" w:hAnsi="Calibri" w:cs="Calibri"/>
          <w:sz w:val="16"/>
          <w:szCs w:val="16"/>
        </w:rPr>
        <w:t xml:space="preserve">     </w:t>
      </w:r>
      <w:r w:rsidR="00805912" w:rsidRPr="00081078">
        <w:rPr>
          <w:rFonts w:ascii="Calibri" w:hAnsi="Calibri" w:cs="Calibri"/>
          <w:sz w:val="16"/>
          <w:szCs w:val="16"/>
        </w:rPr>
        <w:t xml:space="preserve">          </w:t>
      </w:r>
      <w:r w:rsidR="00081078">
        <w:rPr>
          <w:rFonts w:ascii="Calibri" w:hAnsi="Calibri" w:cs="Calibri"/>
          <w:sz w:val="16"/>
          <w:szCs w:val="16"/>
        </w:rPr>
        <w:t xml:space="preserve">          </w:t>
      </w:r>
      <w:r w:rsidR="00805912" w:rsidRPr="00081078">
        <w:rPr>
          <w:rFonts w:ascii="Calibri" w:hAnsi="Calibri" w:cs="Calibri"/>
          <w:sz w:val="16"/>
          <w:szCs w:val="16"/>
        </w:rPr>
        <w:t xml:space="preserve">         </w:t>
      </w:r>
      <w:r w:rsidRPr="00081078">
        <w:rPr>
          <w:rFonts w:ascii="Calibri" w:hAnsi="Calibri" w:cs="Calibri"/>
          <w:sz w:val="16"/>
          <w:szCs w:val="16"/>
        </w:rPr>
        <w:t xml:space="preserve">       </w:t>
      </w:r>
      <w:r w:rsidR="00805912" w:rsidRPr="00081078">
        <w:rPr>
          <w:rFonts w:ascii="Calibri" w:hAnsi="Calibri" w:cs="Calibri"/>
          <w:sz w:val="16"/>
          <w:szCs w:val="16"/>
        </w:rPr>
        <w:t xml:space="preserve">        </w:t>
      </w:r>
      <w:r w:rsidRPr="00081078">
        <w:rPr>
          <w:rFonts w:ascii="Calibri" w:hAnsi="Calibri" w:cs="Calibri"/>
          <w:sz w:val="16"/>
          <w:szCs w:val="16"/>
        </w:rPr>
        <w:t xml:space="preserve"> po</w:t>
      </w:r>
      <w:r w:rsidR="00081078">
        <w:rPr>
          <w:rFonts w:ascii="Calibri" w:hAnsi="Calibri" w:cs="Calibri"/>
          <w:sz w:val="16"/>
          <w:szCs w:val="16"/>
        </w:rPr>
        <w:t xml:space="preserve">dpis osoby uprawnionej / pieczęć </w:t>
      </w:r>
      <w:r w:rsidRPr="00081078"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                                                      </w:t>
      </w:r>
      <w:r w:rsidR="00805912" w:rsidRPr="00081078">
        <w:rPr>
          <w:rFonts w:ascii="Calibri" w:hAnsi="Calibri" w:cs="Calibri"/>
          <w:sz w:val="16"/>
          <w:szCs w:val="16"/>
        </w:rPr>
        <w:t xml:space="preserve"> </w:t>
      </w:r>
      <w:r w:rsidR="008057DB" w:rsidRPr="00081078">
        <w:rPr>
          <w:rFonts w:ascii="Calibri" w:hAnsi="Calibri" w:cs="Calibri"/>
          <w:sz w:val="16"/>
          <w:szCs w:val="16"/>
        </w:rPr>
        <w:t xml:space="preserve">             </w:t>
      </w:r>
      <w:r w:rsidRPr="00081078"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                                                   </w:t>
      </w:r>
      <w:r w:rsidR="00712A65" w:rsidRPr="00081078">
        <w:rPr>
          <w:rFonts w:ascii="Calibri" w:hAnsi="Calibri" w:cs="Calibri"/>
          <w:sz w:val="16"/>
          <w:szCs w:val="16"/>
        </w:rPr>
        <w:t xml:space="preserve">                   </w:t>
      </w:r>
    </w:p>
    <w:sectPr w:rsidR="004B0345" w:rsidRPr="00081078" w:rsidSect="00805912">
      <w:footnotePr>
        <w:pos w:val="beneathText"/>
      </w:footnotePr>
      <w:pgSz w:w="11905" w:h="16837"/>
      <w:pgMar w:top="851" w:right="1134" w:bottom="851" w:left="156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E41AE5" w14:textId="77777777" w:rsidR="00365E19" w:rsidRDefault="00365E19" w:rsidP="00D31BB8">
      <w:r>
        <w:separator/>
      </w:r>
    </w:p>
  </w:endnote>
  <w:endnote w:type="continuationSeparator" w:id="0">
    <w:p w14:paraId="62BB3D2B" w14:textId="77777777" w:rsidR="00365E19" w:rsidRDefault="00365E19" w:rsidP="00D31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6C9582" w14:textId="77777777" w:rsidR="00365E19" w:rsidRDefault="00365E19" w:rsidP="00D31BB8">
      <w:r>
        <w:separator/>
      </w:r>
    </w:p>
  </w:footnote>
  <w:footnote w:type="continuationSeparator" w:id="0">
    <w:p w14:paraId="75668A96" w14:textId="77777777" w:rsidR="00365E19" w:rsidRDefault="00365E19" w:rsidP="00D31BB8">
      <w:r>
        <w:continuationSeparator/>
      </w:r>
    </w:p>
  </w:footnote>
  <w:footnote w:id="1">
    <w:p w14:paraId="65906EB9" w14:textId="77777777" w:rsidR="004D3DCF" w:rsidRPr="00081078" w:rsidRDefault="004D3DCF" w:rsidP="00D31BB8">
      <w:pPr>
        <w:rPr>
          <w:rFonts w:ascii="Calibri" w:hAnsi="Calibri" w:cs="Calibri"/>
          <w:sz w:val="16"/>
          <w:szCs w:val="16"/>
        </w:rPr>
      </w:pPr>
      <w:r w:rsidRPr="00081078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081078">
        <w:rPr>
          <w:rFonts w:ascii="Calibri" w:hAnsi="Calibri" w:cs="Calibri"/>
          <w:sz w:val="16"/>
          <w:szCs w:val="16"/>
        </w:rPr>
        <w:t xml:space="preserve"> W przypadku wprowadzenia dodatkowego kryterium oceny propozycji cenowych Zamawiający zmodyfikuje formularz, dodając odpowiednie zapisy i przyjęte kryteria ich oceny.   </w:t>
      </w:r>
    </w:p>
    <w:p w14:paraId="70F4A524" w14:textId="77777777" w:rsidR="004D3DCF" w:rsidRPr="00D31BB8" w:rsidRDefault="004D3DCF">
      <w:pPr>
        <w:pStyle w:val="Tekstprzypisudolnego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1F3039E0"/>
    <w:multiLevelType w:val="hybridMultilevel"/>
    <w:tmpl w:val="0A3887C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6171E47"/>
    <w:multiLevelType w:val="hybridMultilevel"/>
    <w:tmpl w:val="991A0F04"/>
    <w:lvl w:ilvl="0" w:tplc="34864B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1552916">
    <w:abstractNumId w:val="0"/>
  </w:num>
  <w:num w:numId="2" w16cid:durableId="967586783">
    <w:abstractNumId w:val="1"/>
  </w:num>
  <w:num w:numId="3" w16cid:durableId="950433513">
    <w:abstractNumId w:val="2"/>
  </w:num>
  <w:num w:numId="4" w16cid:durableId="479150162">
    <w:abstractNumId w:val="3"/>
  </w:num>
  <w:num w:numId="5" w16cid:durableId="1045829804">
    <w:abstractNumId w:val="4"/>
  </w:num>
  <w:num w:numId="6" w16cid:durableId="910769852">
    <w:abstractNumId w:val="5"/>
  </w:num>
  <w:num w:numId="7" w16cid:durableId="1754623641">
    <w:abstractNumId w:val="6"/>
  </w:num>
  <w:num w:numId="8" w16cid:durableId="1009991981">
    <w:abstractNumId w:val="7"/>
  </w:num>
  <w:num w:numId="9" w16cid:durableId="266357001">
    <w:abstractNumId w:val="8"/>
  </w:num>
  <w:num w:numId="10" w16cid:durableId="8045419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98C"/>
    <w:rsid w:val="00027420"/>
    <w:rsid w:val="00081078"/>
    <w:rsid w:val="000C2EAE"/>
    <w:rsid w:val="000E3764"/>
    <w:rsid w:val="00130DBF"/>
    <w:rsid w:val="001D6FC1"/>
    <w:rsid w:val="001E032C"/>
    <w:rsid w:val="001F609C"/>
    <w:rsid w:val="0020649E"/>
    <w:rsid w:val="002636E4"/>
    <w:rsid w:val="00266776"/>
    <w:rsid w:val="002677D8"/>
    <w:rsid w:val="00316177"/>
    <w:rsid w:val="0034120B"/>
    <w:rsid w:val="00365E19"/>
    <w:rsid w:val="003A09F3"/>
    <w:rsid w:val="003F6C16"/>
    <w:rsid w:val="00457A79"/>
    <w:rsid w:val="00460F6E"/>
    <w:rsid w:val="004A04AC"/>
    <w:rsid w:val="004A08FE"/>
    <w:rsid w:val="004B0345"/>
    <w:rsid w:val="004D3DCF"/>
    <w:rsid w:val="004F53D0"/>
    <w:rsid w:val="00504473"/>
    <w:rsid w:val="00504DBE"/>
    <w:rsid w:val="00541E3F"/>
    <w:rsid w:val="005729DC"/>
    <w:rsid w:val="00587DEF"/>
    <w:rsid w:val="005C4B09"/>
    <w:rsid w:val="00603C5D"/>
    <w:rsid w:val="0066116A"/>
    <w:rsid w:val="006630CA"/>
    <w:rsid w:val="00697A9A"/>
    <w:rsid w:val="006F586A"/>
    <w:rsid w:val="006F5E92"/>
    <w:rsid w:val="00712A65"/>
    <w:rsid w:val="00771BE3"/>
    <w:rsid w:val="007C3D1E"/>
    <w:rsid w:val="008055FE"/>
    <w:rsid w:val="008057DB"/>
    <w:rsid w:val="00805912"/>
    <w:rsid w:val="00827740"/>
    <w:rsid w:val="00830FF3"/>
    <w:rsid w:val="008408E2"/>
    <w:rsid w:val="008F600D"/>
    <w:rsid w:val="009135E6"/>
    <w:rsid w:val="00953B58"/>
    <w:rsid w:val="009666B6"/>
    <w:rsid w:val="009869FC"/>
    <w:rsid w:val="009A498C"/>
    <w:rsid w:val="009A5791"/>
    <w:rsid w:val="00A5110E"/>
    <w:rsid w:val="00A556B6"/>
    <w:rsid w:val="00AD657F"/>
    <w:rsid w:val="00AF2A45"/>
    <w:rsid w:val="00B037A8"/>
    <w:rsid w:val="00B57053"/>
    <w:rsid w:val="00B859FB"/>
    <w:rsid w:val="00C60F22"/>
    <w:rsid w:val="00C64081"/>
    <w:rsid w:val="00C95B5B"/>
    <w:rsid w:val="00C97A3C"/>
    <w:rsid w:val="00CA2EB2"/>
    <w:rsid w:val="00D31BB8"/>
    <w:rsid w:val="00D74043"/>
    <w:rsid w:val="00E913F6"/>
    <w:rsid w:val="00F118CD"/>
    <w:rsid w:val="00F1421B"/>
    <w:rsid w:val="00FF1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5A4D1"/>
  <w15:chartTrackingRefBased/>
  <w15:docId w15:val="{22136A93-75AF-4CFE-BBAB-A46EDE384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character" w:customStyle="1" w:styleId="Znakinumeracji">
    <w:name w:val="Znaki numeracji"/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18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118CD"/>
    <w:rPr>
      <w:rFonts w:ascii="Tahoma" w:eastAsia="Arial Unicode MS" w:hAnsi="Tahoma" w:cs="Tahoma"/>
      <w:kern w:val="1"/>
      <w:sz w:val="16"/>
      <w:szCs w:val="16"/>
      <w:lang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31BB8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31BB8"/>
    <w:rPr>
      <w:rFonts w:eastAsia="Arial Unicode MS"/>
      <w:kern w:val="1"/>
      <w:lang/>
    </w:rPr>
  </w:style>
  <w:style w:type="character" w:styleId="Odwoanieprzypisudolnego">
    <w:name w:val="footnote reference"/>
    <w:uiPriority w:val="99"/>
    <w:semiHidden/>
    <w:unhideWhenUsed/>
    <w:rsid w:val="00D31BB8"/>
    <w:rPr>
      <w:vertAlign w:val="superscript"/>
    </w:rPr>
  </w:style>
  <w:style w:type="paragraph" w:customStyle="1" w:styleId="normaltableau">
    <w:name w:val="normal_tableau"/>
    <w:basedOn w:val="Normalny"/>
    <w:rsid w:val="00B859FB"/>
    <w:pPr>
      <w:widowControl/>
      <w:suppressAutoHyphens w:val="0"/>
      <w:spacing w:before="120" w:after="120"/>
      <w:jc w:val="both"/>
    </w:pPr>
    <w:rPr>
      <w:rFonts w:ascii="Optima" w:eastAsia="Times New Roman" w:hAnsi="Optima"/>
      <w:kern w:val="0"/>
      <w:sz w:val="22"/>
      <w:szCs w:val="20"/>
      <w:lang w:val="en-GB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41D972-35E9-4EB0-8825-71E9CE9B0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568</Words>
  <Characters>3412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subject/>
  <dc:creator>Anna Drąg</dc:creator>
  <cp:keywords/>
  <cp:lastModifiedBy>Gmina Przeworno</cp:lastModifiedBy>
  <cp:revision>2</cp:revision>
  <cp:lastPrinted>2012-01-24T07:54:00Z</cp:lastPrinted>
  <dcterms:created xsi:type="dcterms:W3CDTF">2024-07-16T10:00:00Z</dcterms:created>
  <dcterms:modified xsi:type="dcterms:W3CDTF">2024-07-16T10:00:00Z</dcterms:modified>
</cp:coreProperties>
</file>